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3F88" w14:textId="77777777" w:rsidR="00DE6B34" w:rsidRDefault="00C83FA7" w:rsidP="00275960">
      <w:pPr>
        <w:jc w:val="center"/>
        <w:rPr>
          <w:b/>
          <w:bCs/>
          <w:sz w:val="28"/>
          <w:szCs w:val="28"/>
        </w:rPr>
      </w:pPr>
      <w:r w:rsidRPr="002A7B30">
        <w:rPr>
          <w:b/>
          <w:bCs/>
          <w:sz w:val="28"/>
          <w:szCs w:val="28"/>
        </w:rPr>
        <w:t>AMIKA</w:t>
      </w:r>
      <w:r w:rsidR="00275960">
        <w:rPr>
          <w:b/>
          <w:bCs/>
          <w:sz w:val="28"/>
          <w:szCs w:val="28"/>
        </w:rPr>
        <w:t xml:space="preserve"> </w:t>
      </w:r>
    </w:p>
    <w:p w14:paraId="17907B80" w14:textId="1060F03E" w:rsidR="00A9204E" w:rsidRPr="002A7B30" w:rsidRDefault="00275960" w:rsidP="002759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83FA7" w:rsidRPr="002A7B30">
        <w:rPr>
          <w:b/>
          <w:bCs/>
          <w:sz w:val="28"/>
          <w:szCs w:val="28"/>
        </w:rPr>
        <w:t>podpora v</w:t>
      </w:r>
      <w:r w:rsidR="0002414B" w:rsidRPr="002A7B30">
        <w:rPr>
          <w:b/>
          <w:bCs/>
          <w:sz w:val="28"/>
          <w:szCs w:val="28"/>
        </w:rPr>
        <w:t>e zvládnutí</w:t>
      </w:r>
      <w:r w:rsidR="00C83FA7" w:rsidRPr="002A7B30">
        <w:rPr>
          <w:b/>
          <w:bCs/>
          <w:sz w:val="28"/>
          <w:szCs w:val="28"/>
        </w:rPr>
        <w:t> náročných situací</w:t>
      </w:r>
    </w:p>
    <w:p w14:paraId="3EFD7274" w14:textId="1C1C99FE" w:rsidR="0002414B" w:rsidRDefault="0002414B"/>
    <w:p w14:paraId="38977D15" w14:textId="1075FC65" w:rsidR="00275960" w:rsidRDefault="00275960" w:rsidP="00A913D1">
      <w:pPr>
        <w:jc w:val="both"/>
      </w:pPr>
      <w:r>
        <w:t xml:space="preserve">Sociální rehabilitace Amika je sociální služba, která již 12 let pomáhá lidem, kteří se v důsledku duševního onemocnění nebo psychických potíží dostali do situace, kterou nedokáží sami zvládnout. </w:t>
      </w:r>
    </w:p>
    <w:p w14:paraId="26A65AD6" w14:textId="00E06030" w:rsidR="00275960" w:rsidRDefault="00275960" w:rsidP="00A913D1">
      <w:pPr>
        <w:jc w:val="both"/>
      </w:pPr>
      <w:r>
        <w:t xml:space="preserve">Službu </w:t>
      </w:r>
      <w:r w:rsidR="00DE6B34">
        <w:t>je poskytována</w:t>
      </w:r>
      <w:r>
        <w:t xml:space="preserve"> bezplatně dětem od 12 let a dospělým</w:t>
      </w:r>
      <w:r w:rsidR="00A913D1">
        <w:t xml:space="preserve"> z Valašského Meziříčí a okolních obcí. </w:t>
      </w:r>
    </w:p>
    <w:p w14:paraId="2229F737" w14:textId="77777777" w:rsidR="00275960" w:rsidRDefault="00275960" w:rsidP="00A913D1">
      <w:pPr>
        <w:jc w:val="both"/>
      </w:pPr>
    </w:p>
    <w:p w14:paraId="3C4B90BD" w14:textId="16FBBE15" w:rsidR="004D496D" w:rsidRDefault="004D496D" w:rsidP="00A913D1">
      <w:pPr>
        <w:jc w:val="both"/>
      </w:pPr>
      <w:r>
        <w:t>Pandemie, válka na Ukrajině, ekonomická situace ve společnosti. Kombinace všech nepříznivých vlivů vyvolávají stres u dětí i dospělých. V poslední době zaznamenáváme nárůst lidí, kte</w:t>
      </w:r>
      <w:r w:rsidR="006855AA">
        <w:t>ří</w:t>
      </w:r>
      <w:r>
        <w:t xml:space="preserve"> potřebují pomoc zvládnout tyto situace.</w:t>
      </w:r>
    </w:p>
    <w:p w14:paraId="609C1040" w14:textId="3AD6CE81" w:rsidR="00275960" w:rsidRDefault="0002414B" w:rsidP="00A913D1">
      <w:pPr>
        <w:jc w:val="both"/>
      </w:pPr>
      <w:r>
        <w:t>Máte ve svém okolí</w:t>
      </w:r>
      <w:r w:rsidR="00707949">
        <w:t xml:space="preserve"> někoho</w:t>
      </w:r>
      <w:r>
        <w:t>, nebo jste vy tím</w:t>
      </w:r>
      <w:r w:rsidR="00707949">
        <w:t>,</w:t>
      </w:r>
      <w:r>
        <w:t xml:space="preserve"> kdo se nachází v náročné</w:t>
      </w:r>
      <w:r w:rsidR="00E6344F">
        <w:t>m</w:t>
      </w:r>
      <w:r>
        <w:t xml:space="preserve"> životní</w:t>
      </w:r>
      <w:r w:rsidR="00E6344F">
        <w:t>m</w:t>
      </w:r>
      <w:r>
        <w:t xml:space="preserve"> </w:t>
      </w:r>
      <w:r w:rsidR="00E6344F">
        <w:t>období</w:t>
      </w:r>
      <w:r>
        <w:t xml:space="preserve">? </w:t>
      </w:r>
      <w:r w:rsidR="00275960">
        <w:t xml:space="preserve">Cítíte se nevyslyšeni, nepochopeni? Máte komplikované vztahy v rodině? </w:t>
      </w:r>
      <w:r>
        <w:t xml:space="preserve">Hledáte někoho, kdo by Vám naslouchal, porozuměl a pomohl? </w:t>
      </w:r>
      <w:r w:rsidR="00275960">
        <w:t>Potřebujete pomoct s praktickými věcmi</w:t>
      </w:r>
      <w:r w:rsidR="00E6344F">
        <w:t xml:space="preserve">, </w:t>
      </w:r>
      <w:r w:rsidR="00275960">
        <w:t>jako je nalezení vhodného zaměstnání, bydlení, doprovod na úřad nebo k lékaři?</w:t>
      </w:r>
    </w:p>
    <w:p w14:paraId="1CB46A6F" w14:textId="37A0E812" w:rsidR="00275960" w:rsidRDefault="006C41BE" w:rsidP="00A913D1">
      <w:pPr>
        <w:jc w:val="both"/>
      </w:pPr>
      <w:r>
        <w:t xml:space="preserve">Pozorujete změny chování u Vašeho dítěte? </w:t>
      </w:r>
      <w:r w:rsidR="00275960">
        <w:t>Zvládá těžce své emoce a nálady?</w:t>
      </w:r>
      <w:r w:rsidR="00FB2470" w:rsidRPr="00FB2470">
        <w:t xml:space="preserve"> </w:t>
      </w:r>
      <w:r w:rsidR="00FB2470">
        <w:t>Zjistili jste, že si ubližuje?</w:t>
      </w:r>
      <w:r w:rsidR="00FB2470" w:rsidRPr="00FB2470">
        <w:t xml:space="preserve"> </w:t>
      </w:r>
      <w:r w:rsidR="00FB2470">
        <w:t>Ztratilo vaše dítě zájem o školu nebo koníčky? Izoluje se doma, nechce být v kolektivu, je hlavně na telefonu?</w:t>
      </w:r>
      <w:r w:rsidR="00FB2470" w:rsidRPr="00FB2470">
        <w:t xml:space="preserve"> </w:t>
      </w:r>
      <w:r w:rsidR="00FB2470">
        <w:t>Má komplikované vztahy s rodinou, kamarády nebo školním kolektiv</w:t>
      </w:r>
      <w:r w:rsidR="00DE6B34">
        <w:t>u</w:t>
      </w:r>
      <w:r w:rsidR="00FB2470">
        <w:t>?</w:t>
      </w:r>
    </w:p>
    <w:p w14:paraId="696A92A3" w14:textId="74D15EF6" w:rsidR="006C41BE" w:rsidRDefault="006C41BE" w:rsidP="00A913D1">
      <w:pPr>
        <w:jc w:val="both"/>
      </w:pPr>
    </w:p>
    <w:p w14:paraId="0E932A02" w14:textId="6E011B65" w:rsidR="00FB2470" w:rsidRDefault="00FB2470" w:rsidP="00A913D1">
      <w:pPr>
        <w:jc w:val="both"/>
      </w:pPr>
      <w:r>
        <w:t xml:space="preserve">Se všemi těmito situacemi </w:t>
      </w:r>
      <w:r w:rsidR="00112D6F">
        <w:t xml:space="preserve">Vám </w:t>
      </w:r>
      <w:r>
        <w:t xml:space="preserve">pomůže </w:t>
      </w:r>
      <w:r w:rsidR="00112D6F">
        <w:t xml:space="preserve">tým zkušených </w:t>
      </w:r>
      <w:r w:rsidR="00707949">
        <w:t xml:space="preserve">sociálních </w:t>
      </w:r>
      <w:r w:rsidR="00112D6F">
        <w:t>pracovníků</w:t>
      </w:r>
      <w:r w:rsidR="000407F3">
        <w:t xml:space="preserve">. </w:t>
      </w:r>
      <w:r w:rsidR="00707949">
        <w:t>Budete mít možnost spolupracovat</w:t>
      </w:r>
      <w:r w:rsidR="000407F3">
        <w:t xml:space="preserve"> s rodinným terapeutem/psycholog</w:t>
      </w:r>
      <w:r>
        <w:t>em a peer pracovníkem (člověk s vlastní</w:t>
      </w:r>
      <w:r w:rsidR="000407F3">
        <w:t xml:space="preserve"> zkušeností s duševním onemocněním). </w:t>
      </w:r>
    </w:p>
    <w:p w14:paraId="663AF8BE" w14:textId="6DDA317E" w:rsidR="00112D6F" w:rsidRDefault="000407F3" w:rsidP="00A913D1">
      <w:pPr>
        <w:jc w:val="both"/>
      </w:pPr>
      <w:r>
        <w:t>Setkání mohou probíhat u vás doma, v kavárně, na procházce nebo v</w:t>
      </w:r>
      <w:r w:rsidR="009D526C">
        <w:t> prostorách naší služby</w:t>
      </w:r>
      <w:r>
        <w:t>. Můžete se na nás obrátit s jakoukoliv situací, kterou nebudeme zlehčovat.</w:t>
      </w:r>
      <w:r w:rsidR="00707949" w:rsidRPr="00707949">
        <w:t xml:space="preserve"> </w:t>
      </w:r>
      <w:r w:rsidR="00A913D1">
        <w:t xml:space="preserve">Pracovníci Amiky Vám budou věnovat </w:t>
      </w:r>
      <w:r w:rsidR="00707949">
        <w:t xml:space="preserve">tolik času, kolik </w:t>
      </w:r>
      <w:r w:rsidR="00A913D1">
        <w:t>budete potřebovat</w:t>
      </w:r>
      <w:r w:rsidR="00707949">
        <w:t>.</w:t>
      </w:r>
    </w:p>
    <w:p w14:paraId="66A997E5" w14:textId="13352667" w:rsidR="00A913D1" w:rsidRDefault="00A913D1" w:rsidP="00A913D1">
      <w:pPr>
        <w:jc w:val="both"/>
      </w:pPr>
    </w:p>
    <w:p w14:paraId="790EFAB5" w14:textId="32F3CA57" w:rsidR="00A913D1" w:rsidRDefault="00A913D1" w:rsidP="00A913D1">
      <w:pPr>
        <w:jc w:val="both"/>
      </w:pPr>
      <w:r>
        <w:t xml:space="preserve">Bližší informace o nabízené službě získáte na telefonním čísle 737 420 843, e-mailu: </w:t>
      </w:r>
      <w:hyperlink r:id="rId9" w:history="1">
        <w:r w:rsidRPr="00767B33">
          <w:rPr>
            <w:rStyle w:val="Hypertextovodkaz"/>
          </w:rPr>
          <w:t>blahoslava.holisova@valmez.charita.cz</w:t>
        </w:r>
      </w:hyperlink>
      <w:r>
        <w:t xml:space="preserve">, na webových stránkách Sociální rehabilitace Amika </w:t>
      </w:r>
      <w:hyperlink r:id="rId10" w:history="1">
        <w:r w:rsidRPr="00767B33">
          <w:rPr>
            <w:rStyle w:val="Hypertextovodkaz"/>
          </w:rPr>
          <w:t>www.amikavalmez.cz</w:t>
        </w:r>
      </w:hyperlink>
      <w:r>
        <w:t xml:space="preserve"> nebo Charity Valašské Meziříčí</w:t>
      </w:r>
      <w:r w:rsidR="00DE6B34">
        <w:t xml:space="preserve"> </w:t>
      </w:r>
      <w:hyperlink r:id="rId11" w:history="1">
        <w:r w:rsidRPr="00767B33">
          <w:rPr>
            <w:rStyle w:val="Hypertextovodkaz"/>
          </w:rPr>
          <w:t>www.valmez.charita.cz</w:t>
        </w:r>
      </w:hyperlink>
      <w:r>
        <w:t>, nebo na FB: amikavalmez.</w:t>
      </w:r>
    </w:p>
    <w:p w14:paraId="720916D2" w14:textId="37798F52" w:rsidR="009D526C" w:rsidRDefault="009D526C" w:rsidP="00A913D1">
      <w:pPr>
        <w:jc w:val="both"/>
      </w:pPr>
    </w:p>
    <w:p w14:paraId="4D7C19D9" w14:textId="77777777" w:rsidR="00A913D1" w:rsidRDefault="00A913D1" w:rsidP="00A913D1">
      <w:pPr>
        <w:jc w:val="both"/>
      </w:pPr>
    </w:p>
    <w:p w14:paraId="4BE3F1FD" w14:textId="02C748F6" w:rsidR="00707949" w:rsidRDefault="00707949" w:rsidP="00112D6F"/>
    <w:sectPr w:rsidR="0070794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BC7" w14:textId="77777777" w:rsidR="001E6FB5" w:rsidRDefault="001E6FB5" w:rsidP="005F4E53">
      <w:r>
        <w:separator/>
      </w:r>
    </w:p>
  </w:endnote>
  <w:endnote w:type="continuationSeparator" w:id="0">
    <w:p w14:paraId="38381B47" w14:textId="77777777" w:rsidR="001E6FB5" w:rsidRDefault="001E6FB5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33F9" w14:textId="77777777" w:rsidR="001E6FB5" w:rsidRDefault="001E6FB5" w:rsidP="005F4E53">
      <w:r>
        <w:separator/>
      </w:r>
    </w:p>
  </w:footnote>
  <w:footnote w:type="continuationSeparator" w:id="0">
    <w:p w14:paraId="4D8821F3" w14:textId="77777777" w:rsidR="001E6FB5" w:rsidRDefault="001E6FB5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70062B"/>
    <w:multiLevelType w:val="hybridMultilevel"/>
    <w:tmpl w:val="B5643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644619"/>
    <w:multiLevelType w:val="hybridMultilevel"/>
    <w:tmpl w:val="BC4C1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247BA"/>
    <w:multiLevelType w:val="hybridMultilevel"/>
    <w:tmpl w:val="36664EBC"/>
    <w:lvl w:ilvl="0" w:tplc="C2D62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742FA"/>
    <w:multiLevelType w:val="hybridMultilevel"/>
    <w:tmpl w:val="83548E28"/>
    <w:lvl w:ilvl="0" w:tplc="3E048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27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6"/>
  </w:num>
  <w:num w:numId="21">
    <w:abstractNumId w:val="20"/>
  </w:num>
  <w:num w:numId="22">
    <w:abstractNumId w:val="11"/>
  </w:num>
  <w:num w:numId="23">
    <w:abstractNumId w:val="29"/>
  </w:num>
  <w:num w:numId="24">
    <w:abstractNumId w:val="12"/>
  </w:num>
  <w:num w:numId="25">
    <w:abstractNumId w:val="28"/>
  </w:num>
  <w:num w:numId="26">
    <w:abstractNumId w:val="19"/>
  </w:num>
  <w:num w:numId="27">
    <w:abstractNumId w:val="24"/>
  </w:num>
  <w:num w:numId="28">
    <w:abstractNumId w:val="17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A7"/>
    <w:rsid w:val="00004508"/>
    <w:rsid w:val="0002414B"/>
    <w:rsid w:val="000407F3"/>
    <w:rsid w:val="000674B3"/>
    <w:rsid w:val="00112D6F"/>
    <w:rsid w:val="001277BA"/>
    <w:rsid w:val="001E03CC"/>
    <w:rsid w:val="001E6FB5"/>
    <w:rsid w:val="00251D17"/>
    <w:rsid w:val="00275960"/>
    <w:rsid w:val="002A4238"/>
    <w:rsid w:val="002A7B30"/>
    <w:rsid w:val="002B2C80"/>
    <w:rsid w:val="00346306"/>
    <w:rsid w:val="00392666"/>
    <w:rsid w:val="004D496D"/>
    <w:rsid w:val="004E108E"/>
    <w:rsid w:val="004F78FD"/>
    <w:rsid w:val="005F4E53"/>
    <w:rsid w:val="00645252"/>
    <w:rsid w:val="006855AA"/>
    <w:rsid w:val="006C41BE"/>
    <w:rsid w:val="006D3D74"/>
    <w:rsid w:val="00707949"/>
    <w:rsid w:val="0083569A"/>
    <w:rsid w:val="0097356C"/>
    <w:rsid w:val="00974685"/>
    <w:rsid w:val="009D526C"/>
    <w:rsid w:val="00A913D1"/>
    <w:rsid w:val="00A9204E"/>
    <w:rsid w:val="00C83FA7"/>
    <w:rsid w:val="00CA2E19"/>
    <w:rsid w:val="00D973B6"/>
    <w:rsid w:val="00DE6B34"/>
    <w:rsid w:val="00E6344F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9EC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customStyle="1" w:styleId="Zmnka1">
    <w:name w:val="Zmínka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customStyle="1" w:styleId="Hashtag1">
    <w:name w:val="Hashtag1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lmez.charit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mikavalmez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lahoslava.holisova@valmez.charit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lisova\AppData\Local\Microsoft\Office\16.0\DTS\cs-CZ%7b7A619597-B10F-4CDD-9229-37391FFBADF0%7d\%7bFD2688A8-507A-443E-8204-F4D2075B773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{FD2688A8-507A-443E-8204-F4D2075B7735}tf02786999_win32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2023-08-11T13:03:00Z</dcterms:created>
  <dcterms:modified xsi:type="dcterms:W3CDTF">2023-08-14T07:53:00Z</dcterms:modified>
</cp:coreProperties>
</file>